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B5" w:rsidRDefault="004111B5">
      <w:pPr>
        <w:jc w:val="both"/>
      </w:pPr>
    </w:p>
    <w:p w:rsidR="00EC0E7B" w:rsidRDefault="00EC0E7B">
      <w:pPr>
        <w:jc w:val="both"/>
      </w:pPr>
    </w:p>
    <w:p w:rsidR="00EC0E7B" w:rsidRDefault="00611C7B">
      <w:pPr>
        <w:autoSpaceDE w:val="0"/>
        <w:autoSpaceDN w:val="0"/>
        <w:adjustRightInd w:val="0"/>
        <w:rPr>
          <w:b/>
          <w:i/>
          <w:color w:val="000000"/>
        </w:rPr>
      </w:pPr>
      <w:r>
        <w:t>pieczątka szkoły</w:t>
      </w:r>
      <w:r>
        <w:rPr>
          <w:b/>
          <w:i/>
          <w:color w:val="000000"/>
        </w:rPr>
        <w:t xml:space="preserve">                                                                                                       Załącznik nr 1</w:t>
      </w:r>
    </w:p>
    <w:p w:rsidR="00EC0E7B" w:rsidRDefault="00EC0E7B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EC0E7B" w:rsidRPr="004111B5" w:rsidRDefault="00611C7B" w:rsidP="004111B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111B5">
        <w:rPr>
          <w:b/>
          <w:color w:val="000000"/>
          <w:sz w:val="28"/>
          <w:szCs w:val="28"/>
        </w:rPr>
        <w:t>Karta zgłoszeniowa</w:t>
      </w:r>
    </w:p>
    <w:p w:rsidR="00E92688" w:rsidRPr="00E92688" w:rsidRDefault="00E92688" w:rsidP="00E92688">
      <w:pPr>
        <w:pStyle w:val="Tytu"/>
        <w:spacing w:after="0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Międzyszkolny Konkurs upamiętniający</w:t>
      </w:r>
      <w:r w:rsidRPr="00E92688">
        <w:rPr>
          <w:b w:val="0"/>
          <w:i w:val="0"/>
          <w:szCs w:val="28"/>
        </w:rPr>
        <w:t xml:space="preserve"> </w:t>
      </w:r>
    </w:p>
    <w:p w:rsidR="00E92688" w:rsidRPr="00E92688" w:rsidRDefault="00E92688" w:rsidP="00E92688">
      <w:pPr>
        <w:pStyle w:val="Podtytu"/>
        <w:rPr>
          <w:szCs w:val="28"/>
        </w:rPr>
      </w:pPr>
      <w:r w:rsidRPr="00E92688">
        <w:rPr>
          <w:szCs w:val="28"/>
        </w:rPr>
        <w:t>20. rocznicę wizyty Ojca Świętego Jana Pawła II w Ełku</w:t>
      </w:r>
      <w:r>
        <w:rPr>
          <w:szCs w:val="28"/>
        </w:rPr>
        <w:t>.</w:t>
      </w:r>
    </w:p>
    <w:p w:rsidR="00EC0E7B" w:rsidRPr="004111B5" w:rsidRDefault="00611C7B">
      <w:pPr>
        <w:numPr>
          <w:ilvl w:val="0"/>
          <w:numId w:val="5"/>
        </w:numPr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line="260" w:lineRule="exact"/>
        <w:textAlignment w:val="baseline"/>
      </w:pPr>
      <w:r w:rsidRPr="004111B5">
        <w:t>Nazwa szkoły</w:t>
      </w:r>
    </w:p>
    <w:p w:rsidR="00EC0E7B" w:rsidRPr="004111B5" w:rsidRDefault="00EC0E7B"/>
    <w:p w:rsidR="00EC0E7B" w:rsidRPr="004111B5" w:rsidRDefault="00611C7B">
      <w:r w:rsidRPr="004111B5">
        <w:t>…………………………………………………………………………………………………</w:t>
      </w:r>
    </w:p>
    <w:p w:rsidR="00EC0E7B" w:rsidRPr="004111B5" w:rsidRDefault="00EC0E7B"/>
    <w:p w:rsidR="00EC0E7B" w:rsidRPr="004111B5" w:rsidRDefault="00611C7B" w:rsidP="004111B5">
      <w:pPr>
        <w:numPr>
          <w:ilvl w:val="0"/>
          <w:numId w:val="6"/>
        </w:numPr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line="260" w:lineRule="exact"/>
        <w:textAlignment w:val="baseline"/>
      </w:pPr>
      <w:r w:rsidRPr="004111B5">
        <w:t>Adres szkoły</w:t>
      </w:r>
    </w:p>
    <w:p w:rsidR="00EC0E7B" w:rsidRDefault="00611C7B">
      <w:pPr>
        <w:spacing w:line="600" w:lineRule="auto"/>
      </w:pPr>
      <w:r>
        <w:t>kod …………………………………… poczta ………………………………………………</w:t>
      </w:r>
    </w:p>
    <w:p w:rsidR="00EC0E7B" w:rsidRDefault="00611C7B">
      <w:pPr>
        <w:spacing w:line="600" w:lineRule="auto"/>
      </w:pPr>
      <w:r>
        <w:t>ulica …………………………………………….. miejscowość …………………………………</w:t>
      </w:r>
    </w:p>
    <w:p w:rsidR="00EC0E7B" w:rsidRDefault="00611C7B">
      <w:pPr>
        <w:spacing w:line="600" w:lineRule="auto"/>
      </w:pPr>
      <w:r>
        <w:t>gmina ………………………………………powiat ……………………………………………</w:t>
      </w:r>
    </w:p>
    <w:p w:rsidR="00EC0E7B" w:rsidRPr="004111B5" w:rsidRDefault="00611C7B">
      <w:pPr>
        <w:spacing w:line="600" w:lineRule="auto"/>
      </w:pPr>
      <w:r w:rsidRPr="004111B5">
        <w:t xml:space="preserve">Województwo ……………………………………………….. </w:t>
      </w:r>
      <w:proofErr w:type="spellStart"/>
      <w:r w:rsidRPr="004111B5">
        <w:t>tel</w:t>
      </w:r>
      <w:proofErr w:type="spellEnd"/>
      <w:r w:rsidRPr="004111B5">
        <w:t>/</w:t>
      </w:r>
      <w:proofErr w:type="spellStart"/>
      <w:r w:rsidRPr="004111B5">
        <w:t>fax</w:t>
      </w:r>
      <w:proofErr w:type="spellEnd"/>
      <w:r w:rsidRPr="004111B5">
        <w:t xml:space="preserve"> …………………………</w:t>
      </w:r>
    </w:p>
    <w:p w:rsidR="00EC0E7B" w:rsidRPr="004111B5" w:rsidRDefault="00611C7B">
      <w:pPr>
        <w:numPr>
          <w:ilvl w:val="0"/>
          <w:numId w:val="7"/>
        </w:numPr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line="600" w:lineRule="auto"/>
        <w:textAlignment w:val="baseline"/>
      </w:pPr>
      <w:r w:rsidRPr="004111B5">
        <w:t>Imię i nazwisko uczestnika konkursu ………………………………………………………………….</w:t>
      </w:r>
    </w:p>
    <w:p w:rsidR="00EC0E7B" w:rsidRPr="004111B5" w:rsidRDefault="00611C7B">
      <w:pPr>
        <w:numPr>
          <w:ilvl w:val="0"/>
          <w:numId w:val="7"/>
        </w:numPr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4111B5">
        <w:t>Imię i nazwisko opiekuna /opiekunów uczniów biorących udział w konkursie……………………………………………………………………………………</w:t>
      </w:r>
    </w:p>
    <w:p w:rsidR="00EC0E7B" w:rsidRPr="004111B5" w:rsidRDefault="00611C7B">
      <w:pPr>
        <w:spacing w:line="360" w:lineRule="auto"/>
      </w:pPr>
      <w:r w:rsidRPr="004111B5">
        <w:t>8. Miejscowość i data …………………………………………………………………………………</w:t>
      </w:r>
    </w:p>
    <w:p w:rsidR="00EC0E7B" w:rsidRPr="004111B5" w:rsidRDefault="00611C7B">
      <w:pPr>
        <w:spacing w:line="360" w:lineRule="auto"/>
      </w:pPr>
      <w:r w:rsidRPr="004111B5">
        <w:t>9. Akceptujemy regulamin konkursu</w:t>
      </w:r>
    </w:p>
    <w:p w:rsidR="00EC0E7B" w:rsidRDefault="00611C7B">
      <w:r>
        <w:t xml:space="preserve">                Opiekun uczniów                                                                     Dyrektor szkoły</w:t>
      </w:r>
    </w:p>
    <w:p w:rsidR="00EC0E7B" w:rsidRDefault="00EC0E7B"/>
    <w:p w:rsidR="00EC0E7B" w:rsidRDefault="00EC0E7B"/>
    <w:p w:rsidR="00EC0E7B" w:rsidRDefault="00611C7B">
      <w:r>
        <w:t>……………………………………..                                            ………………………………</w:t>
      </w:r>
    </w:p>
    <w:p w:rsidR="004111B5" w:rsidRDefault="00611C7B">
      <w:pPr>
        <w:rPr>
          <w:i/>
          <w:sz w:val="20"/>
          <w:szCs w:val="20"/>
        </w:rPr>
      </w:pPr>
      <w:r>
        <w:tab/>
      </w:r>
      <w:r>
        <w:tab/>
      </w:r>
      <w:r w:rsidRPr="004111B5">
        <w:rPr>
          <w:i/>
          <w:sz w:val="20"/>
          <w:szCs w:val="20"/>
        </w:rPr>
        <w:t>podpis</w:t>
      </w:r>
      <w:r w:rsidRPr="004111B5">
        <w:rPr>
          <w:i/>
          <w:sz w:val="20"/>
          <w:szCs w:val="20"/>
        </w:rPr>
        <w:tab/>
      </w:r>
      <w:r w:rsidRPr="004111B5">
        <w:rPr>
          <w:i/>
          <w:sz w:val="20"/>
          <w:szCs w:val="20"/>
        </w:rPr>
        <w:tab/>
      </w:r>
      <w:r w:rsidRPr="004111B5">
        <w:rPr>
          <w:i/>
          <w:sz w:val="20"/>
          <w:szCs w:val="20"/>
        </w:rPr>
        <w:tab/>
      </w:r>
      <w:r w:rsidRPr="004111B5">
        <w:rPr>
          <w:i/>
          <w:sz w:val="20"/>
          <w:szCs w:val="20"/>
        </w:rPr>
        <w:tab/>
      </w:r>
      <w:r w:rsidRPr="004111B5">
        <w:rPr>
          <w:i/>
          <w:sz w:val="20"/>
          <w:szCs w:val="20"/>
        </w:rPr>
        <w:tab/>
      </w:r>
      <w:r w:rsidR="004111B5">
        <w:rPr>
          <w:i/>
          <w:sz w:val="20"/>
          <w:szCs w:val="20"/>
        </w:rPr>
        <w:t xml:space="preserve">                     podpis i pieczęć</w:t>
      </w:r>
    </w:p>
    <w:p w:rsidR="00611C7B" w:rsidRDefault="00611C7B">
      <w:pPr>
        <w:rPr>
          <w:i/>
          <w:sz w:val="20"/>
          <w:szCs w:val="20"/>
        </w:rPr>
      </w:pPr>
      <w:bookmarkStart w:id="0" w:name="_GoBack"/>
      <w:bookmarkEnd w:id="0"/>
    </w:p>
    <w:sectPr w:rsidR="00611C7B" w:rsidSect="00611C7B">
      <w:pgSz w:w="11906" w:h="16838"/>
      <w:pgMar w:top="0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numFmt w:val="bullet"/>
      <w:lvlText w:val="-"/>
      <w:lvlJc w:val="left"/>
      <w:pPr>
        <w:tabs>
          <w:tab w:val="left" w:pos="720"/>
        </w:tabs>
      </w:pPr>
      <w:rPr>
        <w:rFonts w:ascii="Times New Roman" w:hAnsi="Times New Roman"/>
      </w:rPr>
    </w:lvl>
  </w:abstractNum>
  <w:abstractNum w:abstractNumId="1">
    <w:nsid w:val="00000002"/>
    <w:multiLevelType w:val="multilevel"/>
    <w:tmpl w:val="00000002"/>
    <w:lvl w:ilvl="0">
      <w:start w:val="6"/>
      <w:numFmt w:val="decimal"/>
      <w:lvlText w:val="%1."/>
      <w:lvlJc w:val="left"/>
      <w:pPr>
        <w:tabs>
          <w:tab w:val="left" w:pos="720"/>
        </w:tabs>
      </w:pPr>
      <w:rPr>
        <w:rFonts w:cs="Times New Roman"/>
      </w:rPr>
    </w:lvl>
    <w:lvl w:ilvl="1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</w:pPr>
      <w:rPr>
        <w:rFonts w:cs="Times New Roman"/>
      </w:rPr>
    </w:lvl>
  </w:abstractNum>
  <w:abstractNum w:abstractNumId="3">
    <w:nsid w:val="1ABE1B90"/>
    <w:multiLevelType w:val="singleLevel"/>
    <w:tmpl w:val="1ABE1B9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2E0F4172"/>
    <w:multiLevelType w:val="singleLevel"/>
    <w:tmpl w:val="2E0F41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>
    <w:nsid w:val="7A1F5D02"/>
    <w:multiLevelType w:val="singleLevel"/>
    <w:tmpl w:val="7A1F5D0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>
    <w:nsid w:val="7CCA1BD5"/>
    <w:multiLevelType w:val="multilevel"/>
    <w:tmpl w:val="7CCA1BD5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1535"/>
    <w:rsid w:val="00047225"/>
    <w:rsid w:val="000A4D5D"/>
    <w:rsid w:val="00100FCC"/>
    <w:rsid w:val="002330D6"/>
    <w:rsid w:val="00324488"/>
    <w:rsid w:val="003742EB"/>
    <w:rsid w:val="003B7291"/>
    <w:rsid w:val="004111B5"/>
    <w:rsid w:val="004A3679"/>
    <w:rsid w:val="004B197A"/>
    <w:rsid w:val="00563557"/>
    <w:rsid w:val="00611C7B"/>
    <w:rsid w:val="006944E4"/>
    <w:rsid w:val="00697B2F"/>
    <w:rsid w:val="006E79DC"/>
    <w:rsid w:val="00722244"/>
    <w:rsid w:val="00781535"/>
    <w:rsid w:val="0079170A"/>
    <w:rsid w:val="007A14A1"/>
    <w:rsid w:val="00865508"/>
    <w:rsid w:val="008C45AB"/>
    <w:rsid w:val="008C678E"/>
    <w:rsid w:val="009E11D0"/>
    <w:rsid w:val="00A70634"/>
    <w:rsid w:val="00AC412D"/>
    <w:rsid w:val="00AD45C6"/>
    <w:rsid w:val="00BC65BD"/>
    <w:rsid w:val="00C04F99"/>
    <w:rsid w:val="00D176CB"/>
    <w:rsid w:val="00D27A58"/>
    <w:rsid w:val="00D34952"/>
    <w:rsid w:val="00E63836"/>
    <w:rsid w:val="00E92688"/>
    <w:rsid w:val="00EC0E7B"/>
    <w:rsid w:val="00F257F7"/>
    <w:rsid w:val="00F35424"/>
    <w:rsid w:val="165F0734"/>
    <w:rsid w:val="23D1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semiHidden="0" w:uiPriority="10" w:unhideWhenUsed="0" w:qFormat="1"/>
    <w:lsdException w:name="Default Paragraph Font" w:semiHidden="0" w:uiPriority="1" w:qFormat="1"/>
    <w:lsdException w:name="Body Text" w:unhideWhenUsed="0"/>
    <w:lsdException w:name="Body Text Indent" w:unhideWhenUsed="0"/>
    <w:lsdException w:name="Subtitle" w:semiHidden="0" w:unhideWhenUsed="0" w:qFormat="1"/>
    <w:lsdException w:name="Body Text Indent 3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1D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E11D0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E11D0"/>
    <w:pPr>
      <w:keepNext/>
      <w:jc w:val="center"/>
      <w:outlineLvl w:val="2"/>
    </w:pPr>
    <w:rPr>
      <w:rFonts w:ascii="Bookman Old Style" w:hAnsi="Bookman Old Style"/>
      <w:b/>
      <w:i/>
      <w:spacing w:val="20"/>
      <w:kern w:val="144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9E11D0"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9E11D0"/>
    <w:pPr>
      <w:suppressAutoHyphens/>
      <w:ind w:left="360"/>
    </w:pPr>
    <w:rPr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qFormat/>
    <w:rsid w:val="009E11D0"/>
    <w:pPr>
      <w:spacing w:after="120"/>
      <w:ind w:left="283"/>
    </w:pPr>
    <w:rPr>
      <w:sz w:val="16"/>
      <w:szCs w:val="16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9E11D0"/>
    <w:pPr>
      <w:suppressAutoHyphens/>
      <w:jc w:val="center"/>
    </w:pPr>
    <w:rPr>
      <w:sz w:val="28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9E11D0"/>
    <w:pPr>
      <w:suppressAutoHyphens/>
      <w:jc w:val="center"/>
    </w:pPr>
    <w:rPr>
      <w:b/>
      <w:bCs/>
      <w:i/>
      <w:iCs/>
      <w:sz w:val="28"/>
      <w:lang w:eastAsia="ar-SA"/>
    </w:rPr>
  </w:style>
  <w:style w:type="character" w:styleId="Hipercze">
    <w:name w:val="Hyperlink"/>
    <w:uiPriority w:val="99"/>
    <w:qFormat/>
    <w:rsid w:val="009E11D0"/>
    <w:rPr>
      <w:rFonts w:cs="Times New Roman"/>
      <w:color w:val="0000FF"/>
      <w:u w:val="single"/>
    </w:rPr>
  </w:style>
  <w:style w:type="character" w:customStyle="1" w:styleId="Nagwek1Znak">
    <w:name w:val="Nagłówek 1 Znak"/>
    <w:link w:val="Nagwek1"/>
    <w:uiPriority w:val="99"/>
    <w:qFormat/>
    <w:locked/>
    <w:rsid w:val="009E11D0"/>
    <w:rPr>
      <w:rFonts w:ascii="Calibri Light" w:hAnsi="Calibri Light" w:cs="Times New Roman"/>
      <w:color w:val="2F5496"/>
      <w:sz w:val="32"/>
      <w:szCs w:val="32"/>
      <w:lang w:eastAsia="pl-PL"/>
    </w:rPr>
  </w:style>
  <w:style w:type="character" w:customStyle="1" w:styleId="Nagwek3Znak">
    <w:name w:val="Nagłówek 3 Znak"/>
    <w:link w:val="Nagwek3"/>
    <w:uiPriority w:val="99"/>
    <w:qFormat/>
    <w:locked/>
    <w:rsid w:val="009E11D0"/>
    <w:rPr>
      <w:rFonts w:ascii="Bookman Old Style" w:hAnsi="Bookman Old Style" w:cs="Times New Roman"/>
      <w:b/>
      <w:i/>
      <w:spacing w:val="20"/>
      <w:kern w:val="144"/>
      <w:sz w:val="24"/>
      <w:szCs w:val="24"/>
      <w:lang w:eastAsia="pl-PL"/>
    </w:rPr>
  </w:style>
  <w:style w:type="character" w:customStyle="1" w:styleId="TytuZnak">
    <w:name w:val="Tytuł Znak"/>
    <w:link w:val="Tytu"/>
    <w:uiPriority w:val="10"/>
    <w:qFormat/>
    <w:locked/>
    <w:rsid w:val="009E11D0"/>
    <w:rPr>
      <w:rFonts w:ascii="Times New Roman" w:hAnsi="Times New Roman" w:cs="Times New Roman"/>
      <w:b/>
      <w:bCs/>
      <w:i/>
      <w:iCs/>
      <w:sz w:val="24"/>
      <w:szCs w:val="24"/>
      <w:lang w:eastAsia="ar-SA" w:bidi="ar-SA"/>
    </w:rPr>
  </w:style>
  <w:style w:type="character" w:customStyle="1" w:styleId="PodtytuZnak">
    <w:name w:val="Podtytuł Znak"/>
    <w:link w:val="Podtytu"/>
    <w:uiPriority w:val="99"/>
    <w:locked/>
    <w:rsid w:val="009E11D0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9E11D0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9E11D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9E11D0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9E11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Mazurski Ośrodek Doskonalenia Nauczycieli w Ełku</vt:lpstr>
    </vt:vector>
  </TitlesOfParts>
  <Company>Microsoft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Mazurski Ośrodek Doskonalenia Nauczycieli w Ełku</dc:title>
  <dc:creator>Aneta Klonowska</dc:creator>
  <cp:lastModifiedBy>Aneta Klonowska</cp:lastModifiedBy>
  <cp:revision>4</cp:revision>
  <dcterms:created xsi:type="dcterms:W3CDTF">2018-03-05T21:24:00Z</dcterms:created>
  <dcterms:modified xsi:type="dcterms:W3CDTF">2019-04-01T19:52:00Z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